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31E9C28B" w:rsidR="001903D7" w:rsidRPr="007673FA" w:rsidRDefault="00AA0AF4" w:rsidP="00204727">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204727">
              <w:rPr>
                <w:rFonts w:ascii="Verdana" w:hAnsi="Verdana" w:cs="Arial"/>
                <w:color w:val="002060"/>
                <w:sz w:val="20"/>
                <w:lang w:val="en-GB"/>
              </w:rPr>
              <w:t>2</w:t>
            </w:r>
            <w:r w:rsidR="00A12BC2">
              <w:rPr>
                <w:rFonts w:ascii="Verdana" w:hAnsi="Verdana" w:cs="Arial"/>
                <w:color w:val="002060"/>
                <w:sz w:val="20"/>
                <w:lang w:val="en-GB"/>
              </w:rPr>
              <w:t>3</w:t>
            </w:r>
            <w:r w:rsidRPr="007673FA">
              <w:rPr>
                <w:rFonts w:ascii="Verdana" w:hAnsi="Verdana" w:cs="Arial"/>
                <w:color w:val="002060"/>
                <w:sz w:val="20"/>
                <w:lang w:val="en-GB"/>
              </w:rPr>
              <w:t>/20</w:t>
            </w:r>
            <w:r w:rsidR="00204727">
              <w:rPr>
                <w:rFonts w:ascii="Verdana" w:hAnsi="Verdana" w:cs="Arial"/>
                <w:color w:val="002060"/>
                <w:sz w:val="20"/>
                <w:lang w:val="en-GB"/>
              </w:rPr>
              <w:t>2</w:t>
            </w:r>
            <w:r w:rsidR="00A12BC2">
              <w:rPr>
                <w:rFonts w:ascii="Verdana" w:hAnsi="Verdana" w:cs="Arial"/>
                <w:color w:val="002060"/>
                <w:sz w:val="20"/>
                <w:lang w:val="en-GB"/>
              </w:rPr>
              <w:t>4</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59"/>
        <w:gridCol w:w="2219"/>
        <w:gridCol w:w="1742"/>
        <w:gridCol w:w="3361"/>
      </w:tblGrid>
      <w:tr w:rsidR="006605D1" w:rsidRPr="009F5B61" w14:paraId="56E939EA" w14:textId="77777777" w:rsidTr="00AE6343">
        <w:trPr>
          <w:trHeight w:val="314"/>
        </w:trPr>
        <w:tc>
          <w:tcPr>
            <w:tcW w:w="1459"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322" w:type="dxa"/>
            <w:gridSpan w:val="3"/>
            <w:shd w:val="clear" w:color="auto" w:fill="FFFFFF"/>
          </w:tcPr>
          <w:p w14:paraId="56E939E9" w14:textId="35F4E9BB" w:rsidR="00116FBB" w:rsidRPr="005E466D" w:rsidRDefault="006605D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OSMANIYE KORKUT ATA UNIVERSITY</w:t>
            </w:r>
          </w:p>
        </w:tc>
      </w:tr>
      <w:tr w:rsidR="006605D1" w:rsidRPr="005E466D" w14:paraId="56E939F1" w14:textId="77777777" w:rsidTr="00AE6343">
        <w:trPr>
          <w:trHeight w:val="314"/>
        </w:trPr>
        <w:tc>
          <w:tcPr>
            <w:tcW w:w="1459" w:type="dxa"/>
            <w:shd w:val="clear" w:color="auto" w:fill="FFFFFF"/>
          </w:tcPr>
          <w:p w14:paraId="56E939EB" w14:textId="2A9960D0" w:rsidR="007967A9" w:rsidRPr="006605D1" w:rsidRDefault="007967A9" w:rsidP="00107B17">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Erasmus code</w:t>
            </w:r>
            <w:r w:rsidR="00A568F8" w:rsidRPr="006605D1">
              <w:rPr>
                <w:rStyle w:val="SonNotBavurusu"/>
                <w:rFonts w:ascii="Verdana" w:hAnsi="Verdana" w:cs="Arial"/>
                <w:sz w:val="18"/>
                <w:szCs w:val="18"/>
                <w:lang w:val="en-GB"/>
              </w:rPr>
              <w:endnoteReference w:id="5"/>
            </w:r>
            <w:r w:rsidRPr="006605D1">
              <w:rPr>
                <w:rFonts w:ascii="Verdana" w:hAnsi="Verdana" w:cs="Arial"/>
                <w:sz w:val="18"/>
                <w:szCs w:val="18"/>
                <w:lang w:val="en-GB"/>
              </w:rPr>
              <w:t xml:space="preserve"> </w:t>
            </w:r>
          </w:p>
          <w:p w14:paraId="56E939EC" w14:textId="77777777" w:rsidR="007967A9" w:rsidRPr="006605D1" w:rsidRDefault="007967A9" w:rsidP="00107B17">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(if applicable)</w:t>
            </w:r>
          </w:p>
          <w:p w14:paraId="56E939ED" w14:textId="77777777" w:rsidR="007967A9" w:rsidRPr="006605D1" w:rsidRDefault="007967A9" w:rsidP="00107B17">
            <w:pPr>
              <w:shd w:val="clear" w:color="auto" w:fill="FFFFFF"/>
              <w:spacing w:after="0"/>
              <w:ind w:right="-993"/>
              <w:jc w:val="left"/>
              <w:rPr>
                <w:rFonts w:ascii="Verdana" w:hAnsi="Verdana" w:cs="Arial"/>
                <w:sz w:val="18"/>
                <w:szCs w:val="18"/>
                <w:lang w:val="en-GB"/>
              </w:rPr>
            </w:pPr>
          </w:p>
        </w:tc>
        <w:tc>
          <w:tcPr>
            <w:tcW w:w="2219" w:type="dxa"/>
            <w:shd w:val="clear" w:color="auto" w:fill="FFFFFF"/>
          </w:tcPr>
          <w:p w14:paraId="56E939EE" w14:textId="1940711D" w:rsidR="007967A9" w:rsidRPr="005E466D" w:rsidRDefault="006605D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OSMANIY01</w:t>
            </w:r>
          </w:p>
        </w:tc>
        <w:tc>
          <w:tcPr>
            <w:tcW w:w="1742"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361" w:type="dxa"/>
            <w:shd w:val="clear" w:color="auto" w:fill="FFFFFF"/>
          </w:tcPr>
          <w:p w14:paraId="56E939F0" w14:textId="6981303D" w:rsidR="007967A9" w:rsidRPr="006605D1" w:rsidRDefault="007967A9" w:rsidP="006605D1">
            <w:pPr>
              <w:shd w:val="clear" w:color="auto" w:fill="FFFFFF"/>
              <w:spacing w:after="0"/>
              <w:ind w:right="-993"/>
              <w:rPr>
                <w:rFonts w:ascii="Verdana" w:hAnsi="Verdana" w:cs="Arial"/>
                <w:color w:val="002060"/>
                <w:sz w:val="18"/>
                <w:szCs w:val="18"/>
                <w:lang w:val="en-GB"/>
              </w:rPr>
            </w:pPr>
          </w:p>
        </w:tc>
      </w:tr>
      <w:tr w:rsidR="006605D1" w:rsidRPr="005E466D" w14:paraId="56E939F6" w14:textId="77777777" w:rsidTr="00AE6343">
        <w:trPr>
          <w:trHeight w:val="472"/>
        </w:trPr>
        <w:tc>
          <w:tcPr>
            <w:tcW w:w="1459" w:type="dxa"/>
            <w:shd w:val="clear" w:color="auto" w:fill="FFFFFF"/>
          </w:tcPr>
          <w:p w14:paraId="56E939F2" w14:textId="77777777" w:rsidR="007967A9" w:rsidRPr="005E466D" w:rsidRDefault="007967A9" w:rsidP="00AE6343">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19" w:type="dxa"/>
            <w:shd w:val="clear" w:color="auto" w:fill="FFFFFF"/>
          </w:tcPr>
          <w:p w14:paraId="49FAA62A" w14:textId="77777777" w:rsidR="00AE6343" w:rsidRDefault="00AE6343" w:rsidP="00AE6343">
            <w:pPr>
              <w:autoSpaceDE w:val="0"/>
              <w:autoSpaceDN w:val="0"/>
              <w:adjustRightInd w:val="0"/>
              <w:spacing w:after="0"/>
              <w:rPr>
                <w:rFonts w:ascii="Verdana" w:hAnsi="Verdana" w:cs="Verdana"/>
                <w:color w:val="002060"/>
                <w:sz w:val="16"/>
                <w:szCs w:val="16"/>
                <w:lang w:val="tr-TR" w:eastAsia="en-GB"/>
              </w:rPr>
            </w:pPr>
            <w:r>
              <w:rPr>
                <w:rFonts w:ascii="Verdana" w:hAnsi="Verdana" w:cs="Verdana"/>
                <w:color w:val="002060"/>
                <w:sz w:val="16"/>
                <w:szCs w:val="16"/>
                <w:lang w:val="tr-TR" w:eastAsia="en-GB"/>
              </w:rPr>
              <w:t>Yerleşkesi,</w:t>
            </w:r>
          </w:p>
          <w:p w14:paraId="239A2687" w14:textId="77777777" w:rsidR="00AE6343" w:rsidRDefault="00AE6343" w:rsidP="00AE6343">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80000 OSMANİYE</w:t>
            </w:r>
          </w:p>
          <w:p w14:paraId="56E939F3" w14:textId="621EBB6F" w:rsidR="00AE6343" w:rsidRPr="00AE6343" w:rsidRDefault="00AE6343" w:rsidP="00AE6343">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TÜRKİYE</w:t>
            </w:r>
          </w:p>
        </w:tc>
        <w:tc>
          <w:tcPr>
            <w:tcW w:w="1742" w:type="dxa"/>
            <w:shd w:val="clear" w:color="auto" w:fill="FFFFFF"/>
          </w:tcPr>
          <w:p w14:paraId="56E939F4" w14:textId="77777777" w:rsidR="007967A9" w:rsidRPr="005E466D" w:rsidRDefault="007967A9" w:rsidP="00AE6343">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361" w:type="dxa"/>
            <w:shd w:val="clear" w:color="auto" w:fill="FFFFFF"/>
          </w:tcPr>
          <w:p w14:paraId="56E939F5" w14:textId="50AA1486" w:rsidR="007967A9" w:rsidRPr="005E466D" w:rsidRDefault="006605D1" w:rsidP="00AE6343">
            <w:pPr>
              <w:shd w:val="clear" w:color="auto" w:fill="FFFFFF"/>
              <w:spacing w:after="0"/>
              <w:ind w:right="-993"/>
              <w:rPr>
                <w:rFonts w:ascii="Verdana" w:hAnsi="Verdana" w:cs="Arial"/>
                <w:b/>
                <w:sz w:val="20"/>
                <w:lang w:val="en-GB"/>
              </w:rPr>
            </w:pPr>
            <w:r>
              <w:rPr>
                <w:rFonts w:ascii="Verdana" w:hAnsi="Verdana" w:cs="Arial"/>
                <w:b/>
                <w:sz w:val="20"/>
                <w:lang w:val="en-GB"/>
              </w:rPr>
              <w:t>TÜRKİYE</w:t>
            </w:r>
          </w:p>
        </w:tc>
      </w:tr>
      <w:tr w:rsidR="006605D1" w:rsidRPr="005E466D" w14:paraId="56E939FC" w14:textId="77777777" w:rsidTr="00AE6343">
        <w:trPr>
          <w:trHeight w:val="811"/>
        </w:trPr>
        <w:tc>
          <w:tcPr>
            <w:tcW w:w="1459" w:type="dxa"/>
            <w:shd w:val="clear" w:color="auto" w:fill="FFFFFF"/>
          </w:tcPr>
          <w:p w14:paraId="563AC049" w14:textId="77777777" w:rsidR="006605D1" w:rsidRDefault="007967A9" w:rsidP="006605D1">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 xml:space="preserve">Contact person </w:t>
            </w:r>
            <w:r w:rsidRPr="006605D1">
              <w:rPr>
                <w:rFonts w:ascii="Verdana" w:hAnsi="Verdana" w:cs="Arial"/>
                <w:sz w:val="16"/>
                <w:szCs w:val="16"/>
                <w:lang w:val="en-GB"/>
              </w:rPr>
              <w:br/>
              <w:t xml:space="preserve">name and </w:t>
            </w:r>
          </w:p>
          <w:p w14:paraId="56E939F7" w14:textId="57D9B67D" w:rsidR="007967A9" w:rsidRPr="006605D1" w:rsidRDefault="007967A9" w:rsidP="006605D1">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position</w:t>
            </w:r>
          </w:p>
        </w:tc>
        <w:tc>
          <w:tcPr>
            <w:tcW w:w="2219" w:type="dxa"/>
            <w:shd w:val="clear" w:color="auto" w:fill="FFFFFF"/>
          </w:tcPr>
          <w:p w14:paraId="15404F92" w14:textId="77777777" w:rsidR="006605D1" w:rsidRDefault="006605D1" w:rsidP="006605D1">
            <w:pPr>
              <w:shd w:val="clear" w:color="auto" w:fill="FFFFFF"/>
              <w:spacing w:after="0"/>
              <w:ind w:right="-993"/>
              <w:rPr>
                <w:rFonts w:ascii="Verdana" w:hAnsi="Verdana" w:cs="Arial"/>
                <w:color w:val="002060"/>
                <w:sz w:val="18"/>
                <w:szCs w:val="18"/>
                <w:lang w:val="en-GB"/>
              </w:rPr>
            </w:pPr>
            <w:proofErr w:type="spellStart"/>
            <w:r w:rsidRPr="006605D1">
              <w:rPr>
                <w:rFonts w:ascii="Verdana" w:hAnsi="Verdana" w:cs="Arial"/>
                <w:color w:val="002060"/>
                <w:sz w:val="18"/>
                <w:szCs w:val="18"/>
                <w:lang w:val="en-GB"/>
              </w:rPr>
              <w:t>Assoc.Prof.Dr</w:t>
            </w:r>
            <w:proofErr w:type="spellEnd"/>
            <w:r w:rsidRPr="006605D1">
              <w:rPr>
                <w:rFonts w:ascii="Verdana" w:hAnsi="Verdana" w:cs="Arial"/>
                <w:color w:val="002060"/>
                <w:sz w:val="18"/>
                <w:szCs w:val="18"/>
                <w:lang w:val="en-GB"/>
              </w:rPr>
              <w:t>. Ceyhun</w:t>
            </w:r>
          </w:p>
          <w:p w14:paraId="0285AE56" w14:textId="77777777" w:rsidR="007967A9" w:rsidRDefault="006605D1" w:rsidP="006605D1">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 xml:space="preserve">YUKSELIR, Head of </w:t>
            </w:r>
          </w:p>
          <w:p w14:paraId="3B7B2898" w14:textId="176253C3" w:rsidR="006605D1" w:rsidRDefault="006605D1" w:rsidP="006605D1">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International Relations</w:t>
            </w:r>
          </w:p>
          <w:p w14:paraId="56E939F8" w14:textId="6F5C1AC0" w:rsidR="006605D1" w:rsidRPr="006605D1" w:rsidRDefault="006605D1" w:rsidP="006605D1">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Office</w:t>
            </w:r>
          </w:p>
        </w:tc>
        <w:tc>
          <w:tcPr>
            <w:tcW w:w="1742" w:type="dxa"/>
            <w:shd w:val="clear" w:color="auto" w:fill="FFFFFF"/>
          </w:tcPr>
          <w:p w14:paraId="56E939F9" w14:textId="77777777" w:rsidR="007967A9" w:rsidRDefault="007967A9" w:rsidP="006605D1">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6605D1">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361" w:type="dxa"/>
            <w:shd w:val="clear" w:color="auto" w:fill="FFFFFF"/>
          </w:tcPr>
          <w:p w14:paraId="192B091A" w14:textId="277E955A" w:rsidR="007967A9" w:rsidRDefault="00000000" w:rsidP="006605D1">
            <w:pPr>
              <w:shd w:val="clear" w:color="auto" w:fill="FFFFFF"/>
              <w:spacing w:after="0"/>
              <w:ind w:right="-993"/>
              <w:jc w:val="left"/>
              <w:rPr>
                <w:rFonts w:ascii="Verdana" w:hAnsi="Verdana" w:cs="Arial"/>
                <w:b/>
                <w:color w:val="002060"/>
                <w:sz w:val="16"/>
                <w:szCs w:val="16"/>
                <w:lang w:val="fr-BE"/>
              </w:rPr>
            </w:pPr>
            <w:hyperlink r:id="rId14" w:history="1">
              <w:r w:rsidR="0067086B" w:rsidRPr="00C4125D">
                <w:rPr>
                  <w:rStyle w:val="Kpr"/>
                  <w:rFonts w:ascii="Verdana" w:hAnsi="Verdana" w:cs="Arial"/>
                  <w:b/>
                  <w:sz w:val="16"/>
                  <w:szCs w:val="16"/>
                  <w:lang w:val="fr-BE"/>
                </w:rPr>
                <w:t>ceyhunyukselir@osmaniye.edu.tr</w:t>
              </w:r>
            </w:hyperlink>
          </w:p>
          <w:p w14:paraId="04FABDC0" w14:textId="77777777" w:rsidR="0067086B" w:rsidRDefault="0067086B" w:rsidP="006605D1">
            <w:pPr>
              <w:shd w:val="clear" w:color="auto" w:fill="FFFFFF"/>
              <w:spacing w:after="0"/>
              <w:ind w:right="-993"/>
              <w:jc w:val="left"/>
              <w:rPr>
                <w:color w:val="002060"/>
                <w:sz w:val="20"/>
                <w:lang w:val="tr-TR" w:eastAsia="en-GB"/>
              </w:rPr>
            </w:pPr>
            <w:r>
              <w:rPr>
                <w:rFonts w:ascii="Verdana" w:hAnsi="Verdana" w:cs="Verdana"/>
                <w:color w:val="002060"/>
                <w:sz w:val="16"/>
                <w:szCs w:val="16"/>
                <w:lang w:val="tr-TR" w:eastAsia="en-GB"/>
              </w:rPr>
              <w:t>+ 90 328 827 10 00-</w:t>
            </w:r>
            <w:r>
              <w:rPr>
                <w:color w:val="002060"/>
                <w:sz w:val="20"/>
                <w:lang w:val="tr-TR" w:eastAsia="en-GB"/>
              </w:rPr>
              <w:t>2000</w:t>
            </w:r>
          </w:p>
          <w:p w14:paraId="56E939FB" w14:textId="1158567D" w:rsidR="0067086B" w:rsidRPr="006605D1" w:rsidRDefault="0067086B" w:rsidP="006605D1">
            <w:pPr>
              <w:shd w:val="clear" w:color="auto" w:fill="FFFFFF"/>
              <w:spacing w:after="0"/>
              <w:ind w:right="-993"/>
              <w:jc w:val="left"/>
              <w:rPr>
                <w:rFonts w:ascii="Verdana" w:hAnsi="Verdana" w:cs="Arial"/>
                <w:b/>
                <w:color w:val="002060"/>
                <w:sz w:val="16"/>
                <w:szCs w:val="16"/>
                <w:lang w:val="fr-BE"/>
              </w:rPr>
            </w:pPr>
          </w:p>
        </w:tc>
      </w:tr>
      <w:tr w:rsidR="006605D1" w:rsidRPr="005F0E76" w14:paraId="56E93A03" w14:textId="77777777" w:rsidTr="00AE6343">
        <w:trPr>
          <w:trHeight w:val="811"/>
        </w:trPr>
        <w:tc>
          <w:tcPr>
            <w:tcW w:w="1459"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19"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42"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361"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AE671D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6605D1">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12BC2"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12BC2"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12BC2"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12BC2"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7844B4">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7E85" w14:textId="77777777" w:rsidR="007844B4" w:rsidRDefault="007844B4">
      <w:r>
        <w:separator/>
      </w:r>
    </w:p>
  </w:endnote>
  <w:endnote w:type="continuationSeparator" w:id="0">
    <w:p w14:paraId="144C05D1" w14:textId="77777777" w:rsidR="007844B4" w:rsidRDefault="007844B4">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33594E1" w:rsidR="0081766A" w:rsidRDefault="0081766A">
        <w:pPr>
          <w:pStyle w:val="AltBilgi"/>
          <w:jc w:val="center"/>
        </w:pPr>
        <w:r>
          <w:fldChar w:fldCharType="begin"/>
        </w:r>
        <w:r>
          <w:instrText xml:space="preserve"> PAGE   \* MERGEFORMAT </w:instrText>
        </w:r>
        <w:r>
          <w:fldChar w:fldCharType="separate"/>
        </w:r>
        <w:r w:rsidR="00DA1861">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E012" w14:textId="77777777" w:rsidR="007844B4" w:rsidRDefault="007844B4">
      <w:r>
        <w:separator/>
      </w:r>
    </w:p>
  </w:footnote>
  <w:footnote w:type="continuationSeparator" w:id="0">
    <w:p w14:paraId="45BBA1F6" w14:textId="77777777" w:rsidR="007844B4" w:rsidRDefault="0078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632F190C" w:rsidR="007967A9" w:rsidRDefault="00204727" w:rsidP="0020472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202</w:t>
                                </w:r>
                                <w:r w:rsidR="00A12BC2">
                                  <w:rPr>
                                    <w:rFonts w:ascii="Verdana" w:hAnsi="Verdana"/>
                                    <w:b/>
                                    <w:color w:val="003CB4"/>
                                    <w:sz w:val="16"/>
                                    <w:szCs w:val="16"/>
                                    <w:lang w:val="en-GB"/>
                                  </w:rPr>
                                  <w:t>3</w:t>
                                </w:r>
                                <w:r>
                                  <w:rPr>
                                    <w:rFonts w:ascii="Verdana" w:hAnsi="Verdana"/>
                                    <w:b/>
                                    <w:color w:val="003CB4"/>
                                    <w:sz w:val="16"/>
                                    <w:szCs w:val="16"/>
                                    <w:lang w:val="en-GB"/>
                                  </w:rPr>
                                  <w:t>/202</w:t>
                                </w:r>
                                <w:r w:rsidR="00A12BC2">
                                  <w:rPr>
                                    <w:rFonts w:ascii="Verdana" w:hAnsi="Verdana"/>
                                    <w:b/>
                                    <w:color w:val="003CB4"/>
                                    <w:sz w:val="16"/>
                                    <w:szCs w:val="16"/>
                                    <w:lang w:val="en-GB"/>
                                  </w:rPr>
                                  <w:t>4</w:t>
                                </w: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632F190C" w:rsidR="007967A9" w:rsidRDefault="00204727" w:rsidP="0020472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202</w:t>
                          </w:r>
                          <w:r w:rsidR="00A12BC2">
                            <w:rPr>
                              <w:rFonts w:ascii="Verdana" w:hAnsi="Verdana"/>
                              <w:b/>
                              <w:color w:val="003CB4"/>
                              <w:sz w:val="16"/>
                              <w:szCs w:val="16"/>
                              <w:lang w:val="en-GB"/>
                            </w:rPr>
                            <w:t>3</w:t>
                          </w:r>
                          <w:r>
                            <w:rPr>
                              <w:rFonts w:ascii="Verdana" w:hAnsi="Verdana"/>
                              <w:b/>
                              <w:color w:val="003CB4"/>
                              <w:sz w:val="16"/>
                              <w:szCs w:val="16"/>
                              <w:lang w:val="en-GB"/>
                            </w:rPr>
                            <w:t>/202</w:t>
                          </w:r>
                          <w:r w:rsidR="00A12BC2">
                            <w:rPr>
                              <w:rFonts w:ascii="Verdana" w:hAnsi="Verdana"/>
                              <w:b/>
                              <w:color w:val="003CB4"/>
                              <w:sz w:val="16"/>
                              <w:szCs w:val="16"/>
                              <w:lang w:val="en-GB"/>
                            </w:rPr>
                            <w:t>4</w:t>
                          </w: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17429">
    <w:abstractNumId w:val="1"/>
  </w:num>
  <w:num w:numId="2" w16cid:durableId="1166433544">
    <w:abstractNumId w:val="0"/>
  </w:num>
  <w:num w:numId="3" w16cid:durableId="1001278989">
    <w:abstractNumId w:val="18"/>
  </w:num>
  <w:num w:numId="4" w16cid:durableId="808018226">
    <w:abstractNumId w:val="27"/>
  </w:num>
  <w:num w:numId="5" w16cid:durableId="1351293458">
    <w:abstractNumId w:val="20"/>
  </w:num>
  <w:num w:numId="6" w16cid:durableId="1658143233">
    <w:abstractNumId w:val="26"/>
  </w:num>
  <w:num w:numId="7" w16cid:durableId="1070928074">
    <w:abstractNumId w:val="42"/>
  </w:num>
  <w:num w:numId="8" w16cid:durableId="1676763011">
    <w:abstractNumId w:val="43"/>
  </w:num>
  <w:num w:numId="9" w16cid:durableId="899287427">
    <w:abstractNumId w:val="24"/>
  </w:num>
  <w:num w:numId="10" w16cid:durableId="1281451215">
    <w:abstractNumId w:val="41"/>
  </w:num>
  <w:num w:numId="11" w16cid:durableId="1889494012">
    <w:abstractNumId w:val="39"/>
  </w:num>
  <w:num w:numId="12" w16cid:durableId="782654770">
    <w:abstractNumId w:val="30"/>
  </w:num>
  <w:num w:numId="13" w16cid:durableId="1753431621">
    <w:abstractNumId w:val="37"/>
  </w:num>
  <w:num w:numId="14" w16cid:durableId="618495516">
    <w:abstractNumId w:val="19"/>
  </w:num>
  <w:num w:numId="15" w16cid:durableId="867530247">
    <w:abstractNumId w:val="25"/>
  </w:num>
  <w:num w:numId="16" w16cid:durableId="128132876">
    <w:abstractNumId w:val="15"/>
  </w:num>
  <w:num w:numId="17" w16cid:durableId="738674480">
    <w:abstractNumId w:val="21"/>
  </w:num>
  <w:num w:numId="18" w16cid:durableId="555630206">
    <w:abstractNumId w:val="44"/>
  </w:num>
  <w:num w:numId="19" w16cid:durableId="803237597">
    <w:abstractNumId w:val="33"/>
  </w:num>
  <w:num w:numId="20" w16cid:durableId="2127432738">
    <w:abstractNumId w:val="17"/>
  </w:num>
  <w:num w:numId="21" w16cid:durableId="1519001929">
    <w:abstractNumId w:val="28"/>
  </w:num>
  <w:num w:numId="22" w16cid:durableId="218788431">
    <w:abstractNumId w:val="29"/>
  </w:num>
  <w:num w:numId="23" w16cid:durableId="153381200">
    <w:abstractNumId w:val="32"/>
  </w:num>
  <w:num w:numId="24" w16cid:durableId="1872837043">
    <w:abstractNumId w:val="4"/>
  </w:num>
  <w:num w:numId="25" w16cid:durableId="1418596309">
    <w:abstractNumId w:val="7"/>
  </w:num>
  <w:num w:numId="26" w16cid:durableId="1996566783">
    <w:abstractNumId w:val="35"/>
  </w:num>
  <w:num w:numId="27" w16cid:durableId="861212592">
    <w:abstractNumId w:val="16"/>
  </w:num>
  <w:num w:numId="28" w16cid:durableId="1367751518">
    <w:abstractNumId w:val="10"/>
  </w:num>
  <w:num w:numId="29" w16cid:durableId="891505329">
    <w:abstractNumId w:val="38"/>
  </w:num>
  <w:num w:numId="30" w16cid:durableId="35202762">
    <w:abstractNumId w:val="34"/>
  </w:num>
  <w:num w:numId="31" w16cid:durableId="128670298">
    <w:abstractNumId w:val="23"/>
  </w:num>
  <w:num w:numId="32" w16cid:durableId="1440951235">
    <w:abstractNumId w:val="12"/>
  </w:num>
  <w:num w:numId="33" w16cid:durableId="305478632">
    <w:abstractNumId w:val="36"/>
  </w:num>
  <w:num w:numId="34" w16cid:durableId="994529337">
    <w:abstractNumId w:val="13"/>
  </w:num>
  <w:num w:numId="35" w16cid:durableId="1739473193">
    <w:abstractNumId w:val="14"/>
  </w:num>
  <w:num w:numId="36" w16cid:durableId="803742760">
    <w:abstractNumId w:val="11"/>
  </w:num>
  <w:num w:numId="37" w16cid:durableId="1950548057">
    <w:abstractNumId w:val="9"/>
  </w:num>
  <w:num w:numId="38" w16cid:durableId="206573861">
    <w:abstractNumId w:val="36"/>
  </w:num>
  <w:num w:numId="39" w16cid:durableId="902062952">
    <w:abstractNumId w:val="45"/>
  </w:num>
  <w:num w:numId="40" w16cid:durableId="18503625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5988301">
    <w:abstractNumId w:val="3"/>
  </w:num>
  <w:num w:numId="42" w16cid:durableId="11354916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614964">
    <w:abstractNumId w:val="18"/>
  </w:num>
  <w:num w:numId="44" w16cid:durableId="1074280484">
    <w:abstractNumId w:val="18"/>
  </w:num>
  <w:num w:numId="45" w16cid:durableId="211435352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727"/>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0C"/>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5D1"/>
    <w:rsid w:val="00660DEA"/>
    <w:rsid w:val="00660EDB"/>
    <w:rsid w:val="00660F1F"/>
    <w:rsid w:val="00662AD4"/>
    <w:rsid w:val="00662F98"/>
    <w:rsid w:val="006643F2"/>
    <w:rsid w:val="00667705"/>
    <w:rsid w:val="006677CA"/>
    <w:rsid w:val="0067086B"/>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44B4"/>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225"/>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BC2"/>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6343"/>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861"/>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C5B"/>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605D1"/>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yhunyukselir@osmaniye.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4E76BAE3-500C-47C8-AF60-7E5E9AD2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478</Words>
  <Characters>2729</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3201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MUSTAFA GÖKBERK ÇAPRAZ</cp:lastModifiedBy>
  <cp:revision>2</cp:revision>
  <cp:lastPrinted>2018-03-16T17:29:00Z</cp:lastPrinted>
  <dcterms:created xsi:type="dcterms:W3CDTF">2024-01-22T13:39:00Z</dcterms:created>
  <dcterms:modified xsi:type="dcterms:W3CDTF">2024-01-22T13:39:00Z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